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33742" w14:textId="77777777" w:rsidR="002A4316" w:rsidRDefault="002A4316" w:rsidP="00CD00FC">
      <w:pPr>
        <w:rPr>
          <w:b/>
          <w:u w:val="single"/>
        </w:rPr>
      </w:pPr>
    </w:p>
    <w:p w14:paraId="5EDB8C88" w14:textId="77777777" w:rsidR="002A4316" w:rsidRDefault="002A4316" w:rsidP="002A4316">
      <w:pPr>
        <w:rPr>
          <w:sz w:val="22"/>
          <w:szCs w:val="22"/>
        </w:rPr>
      </w:pPr>
    </w:p>
    <w:p w14:paraId="27AB2809" w14:textId="77777777"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14:paraId="6C2B9797" w14:textId="77777777" w:rsidR="002A4316" w:rsidRDefault="002A4316" w:rsidP="002A4316">
      <w:pPr>
        <w:rPr>
          <w:sz w:val="22"/>
          <w:szCs w:val="22"/>
        </w:rPr>
      </w:pPr>
    </w:p>
    <w:p w14:paraId="5F637025" w14:textId="77777777" w:rsidR="002A4316" w:rsidRDefault="002A4316" w:rsidP="002A4316">
      <w:pPr>
        <w:rPr>
          <w:sz w:val="22"/>
          <w:szCs w:val="22"/>
        </w:rPr>
      </w:pPr>
    </w:p>
    <w:p w14:paraId="04D211B0" w14:textId="77777777" w:rsidR="002A4316" w:rsidRDefault="002A4316" w:rsidP="002A4316">
      <w:pPr>
        <w:rPr>
          <w:sz w:val="22"/>
          <w:szCs w:val="22"/>
        </w:rPr>
      </w:pPr>
    </w:p>
    <w:p w14:paraId="09FD430A" w14:textId="77777777"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54018FA7" w14:textId="77777777" w:rsidR="002A4316" w:rsidRPr="003E5477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14:paraId="5AF0DC46" w14:textId="77777777" w:rsidR="002A4316" w:rsidRPr="003E5477" w:rsidRDefault="002A4316" w:rsidP="002A4316">
      <w:pPr>
        <w:rPr>
          <w:szCs w:val="24"/>
        </w:rPr>
      </w:pPr>
    </w:p>
    <w:p w14:paraId="653F44C4" w14:textId="77777777" w:rsidR="002A4316" w:rsidRPr="003E5477" w:rsidRDefault="002A4316" w:rsidP="002A4316">
      <w:pPr>
        <w:rPr>
          <w:szCs w:val="24"/>
        </w:rPr>
      </w:pPr>
    </w:p>
    <w:p w14:paraId="473DFD27" w14:textId="77777777" w:rsidR="002A4316" w:rsidRPr="003E5477" w:rsidRDefault="002A4316" w:rsidP="002A4316">
      <w:pPr>
        <w:jc w:val="center"/>
        <w:rPr>
          <w:szCs w:val="24"/>
        </w:rPr>
      </w:pPr>
      <w:r w:rsidRPr="003E5477">
        <w:rPr>
          <w:szCs w:val="24"/>
        </w:rPr>
        <w:t xml:space="preserve">Wykaz kadry </w:t>
      </w:r>
      <w:r>
        <w:rPr>
          <w:szCs w:val="24"/>
        </w:rPr>
        <w:t xml:space="preserve">dydaktycznej </w:t>
      </w:r>
      <w:r w:rsidRPr="003E5477">
        <w:rPr>
          <w:szCs w:val="24"/>
        </w:rPr>
        <w:t>realizującej przedmiot zamówienia</w:t>
      </w:r>
    </w:p>
    <w:p w14:paraId="302594DD" w14:textId="77777777" w:rsidR="002A4316" w:rsidRPr="003E5477" w:rsidRDefault="002A4316" w:rsidP="002A4316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327"/>
        <w:gridCol w:w="2327"/>
        <w:gridCol w:w="2217"/>
      </w:tblGrid>
      <w:tr w:rsidR="002A4316" w:rsidRPr="00212A6F" w14:paraId="4B2A1DC2" w14:textId="77777777" w:rsidTr="00BC7157">
        <w:tc>
          <w:tcPr>
            <w:tcW w:w="1209" w:type="pct"/>
          </w:tcPr>
          <w:p w14:paraId="2CCCB801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Imię i nazwisko osoby realizującej przedmiot zamówienia</w:t>
            </w:r>
          </w:p>
        </w:tc>
        <w:tc>
          <w:tcPr>
            <w:tcW w:w="1284" w:type="pct"/>
          </w:tcPr>
          <w:p w14:paraId="44BBD069" w14:textId="77777777" w:rsidR="002A4316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</w:p>
          <w:p w14:paraId="74372202" w14:textId="77777777" w:rsidR="002A4316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Wykształcenie</w:t>
            </w:r>
          </w:p>
          <w:p w14:paraId="0220AD14" w14:textId="77777777" w:rsidR="002A4316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1284" w:type="pct"/>
          </w:tcPr>
          <w:p w14:paraId="3A9C7F9B" w14:textId="0C66A717" w:rsidR="002A4316" w:rsidRPr="00212A6F" w:rsidRDefault="002A4316" w:rsidP="00A10D55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 xml:space="preserve">Doświadczenie w pracy jako instruktor </w:t>
            </w:r>
            <w:r w:rsidR="00A10D55">
              <w:rPr>
                <w:color w:val="000000"/>
                <w:spacing w:val="-1"/>
                <w:sz w:val="20"/>
              </w:rPr>
              <w:t>prawa jazdy kat. B</w:t>
            </w:r>
            <w:r>
              <w:rPr>
                <w:color w:val="000000"/>
                <w:spacing w:val="-1"/>
                <w:sz w:val="20"/>
              </w:rPr>
              <w:t xml:space="preserve"> (w latach)</w:t>
            </w:r>
          </w:p>
        </w:tc>
        <w:tc>
          <w:tcPr>
            <w:tcW w:w="1223" w:type="pct"/>
          </w:tcPr>
          <w:p w14:paraId="20D81EA7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 w:rsidRPr="00212A6F">
              <w:rPr>
                <w:color w:val="000000"/>
                <w:spacing w:val="-1"/>
                <w:sz w:val="20"/>
              </w:rPr>
              <w:t>Podstawa do dysponowania daną osobą***</w:t>
            </w:r>
          </w:p>
          <w:p w14:paraId="1E1C9FC5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2A4316" w:rsidRPr="00212A6F" w14:paraId="2693BAD4" w14:textId="77777777" w:rsidTr="00BC7157">
        <w:tc>
          <w:tcPr>
            <w:tcW w:w="1209" w:type="pct"/>
          </w:tcPr>
          <w:p w14:paraId="29C48979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73DAB34E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281DBB10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179E14E1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6D0E1191" w14:textId="77777777" w:rsidTr="00BC7157">
        <w:tc>
          <w:tcPr>
            <w:tcW w:w="1209" w:type="pct"/>
          </w:tcPr>
          <w:p w14:paraId="0C732E9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39CFD71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757C2F1A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3827E1C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0BAB6792" w14:textId="77777777" w:rsidTr="00BC7157">
        <w:tc>
          <w:tcPr>
            <w:tcW w:w="1209" w:type="pct"/>
          </w:tcPr>
          <w:p w14:paraId="4FC4EC4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50AA0CEE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26BEE0D4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03C3DABE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77BE112E" w14:textId="77777777" w:rsidTr="00BC7157">
        <w:tc>
          <w:tcPr>
            <w:tcW w:w="1209" w:type="pct"/>
          </w:tcPr>
          <w:p w14:paraId="49B0F686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24EE4C25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64EBFCA2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4C47C0D9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7A83FF39" w14:textId="77777777" w:rsidTr="00BC7157">
        <w:tc>
          <w:tcPr>
            <w:tcW w:w="1209" w:type="pct"/>
          </w:tcPr>
          <w:p w14:paraId="51A6156F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6B9129C0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3AFB9034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5FD7F2A1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</w:tbl>
    <w:p w14:paraId="34E32DC3" w14:textId="77777777" w:rsidR="002A4316" w:rsidRDefault="002A4316" w:rsidP="002A4316">
      <w:pPr>
        <w:jc w:val="center"/>
        <w:rPr>
          <w:sz w:val="22"/>
          <w:szCs w:val="22"/>
        </w:rPr>
      </w:pPr>
    </w:p>
    <w:p w14:paraId="0A5F55A7" w14:textId="77777777" w:rsidR="002A4316" w:rsidRDefault="002A4316" w:rsidP="002A4316">
      <w:pPr>
        <w:jc w:val="center"/>
        <w:rPr>
          <w:sz w:val="22"/>
          <w:szCs w:val="22"/>
        </w:rPr>
      </w:pPr>
    </w:p>
    <w:p w14:paraId="0665A9E9" w14:textId="77777777" w:rsidR="002A4316" w:rsidRPr="00D67EB1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0533F2A4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>na podstawie umowy cywilno-prawnej, potencjał podmiotu trzeciego.)</w:t>
      </w:r>
    </w:p>
    <w:p w14:paraId="34F02A63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7C96E344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43999699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76333ED3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26FE1D4A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7DB66470" w14:textId="77777777" w:rsidR="002A4316" w:rsidRDefault="002A4316" w:rsidP="002A4316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14:paraId="5938249B" w14:textId="77777777" w:rsidR="002A4316" w:rsidRDefault="002A4316" w:rsidP="002A4316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14:paraId="59E13B54" w14:textId="77777777" w:rsidR="002A4316" w:rsidRPr="00D67EB1" w:rsidRDefault="002A4316" w:rsidP="002A4316">
      <w:pPr>
        <w:ind w:left="5040"/>
        <w:jc w:val="both"/>
        <w:rPr>
          <w:color w:val="000000"/>
          <w:spacing w:val="-1"/>
          <w:sz w:val="18"/>
          <w:szCs w:val="18"/>
        </w:rPr>
      </w:pPr>
    </w:p>
    <w:p w14:paraId="30ADEA5F" w14:textId="73EAF2DE" w:rsidR="002A4316" w:rsidRDefault="002A4316" w:rsidP="002A4316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>, że osoba realizująca przedmiot zamówienia posiada minimum dwuletnie  doświadczenie w pracy jak</w:t>
      </w:r>
      <w:r w:rsidR="00827D4E">
        <w:rPr>
          <w:sz w:val="18"/>
          <w:szCs w:val="18"/>
          <w:lang w:eastAsia="ar-SA"/>
        </w:rPr>
        <w:t xml:space="preserve">o instruktor </w:t>
      </w:r>
      <w:r w:rsidR="00A10D55">
        <w:rPr>
          <w:sz w:val="18"/>
          <w:szCs w:val="18"/>
          <w:lang w:eastAsia="ar-SA"/>
        </w:rPr>
        <w:t>nauki jazdy</w:t>
      </w:r>
      <w:r w:rsidR="00827D4E">
        <w:rPr>
          <w:sz w:val="18"/>
          <w:szCs w:val="18"/>
          <w:lang w:eastAsia="ar-SA"/>
        </w:rPr>
        <w:t>.</w:t>
      </w:r>
    </w:p>
    <w:p w14:paraId="1B0504B9" w14:textId="77777777" w:rsidR="002A4316" w:rsidRPr="00FA7771" w:rsidRDefault="002A4316" w:rsidP="002A4316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2A92E841" w14:textId="77777777" w:rsidR="002A4316" w:rsidRDefault="002A4316" w:rsidP="002A4316">
      <w:pPr>
        <w:rPr>
          <w:sz w:val="22"/>
          <w:szCs w:val="22"/>
        </w:rPr>
      </w:pPr>
    </w:p>
    <w:p w14:paraId="60E4BE2F" w14:textId="77777777" w:rsidR="002A4316" w:rsidRDefault="002A4316" w:rsidP="002A4316">
      <w:pPr>
        <w:jc w:val="center"/>
        <w:rPr>
          <w:sz w:val="22"/>
          <w:szCs w:val="22"/>
        </w:rPr>
      </w:pPr>
    </w:p>
    <w:p w14:paraId="4260F03C" w14:textId="77777777" w:rsidR="002A4316" w:rsidRDefault="002A4316" w:rsidP="002A4316">
      <w:pPr>
        <w:jc w:val="center"/>
        <w:rPr>
          <w:sz w:val="22"/>
          <w:szCs w:val="22"/>
        </w:rPr>
      </w:pPr>
    </w:p>
    <w:p w14:paraId="1BECFB80" w14:textId="77777777" w:rsidR="002A4316" w:rsidRDefault="002A4316" w:rsidP="002A4316">
      <w:pPr>
        <w:jc w:val="center"/>
        <w:rPr>
          <w:sz w:val="22"/>
          <w:szCs w:val="22"/>
        </w:rPr>
      </w:pPr>
    </w:p>
    <w:p w14:paraId="6D791ED6" w14:textId="77777777" w:rsidR="002A4316" w:rsidRDefault="002A4316" w:rsidP="002A4316">
      <w:pPr>
        <w:rPr>
          <w:sz w:val="22"/>
          <w:szCs w:val="22"/>
        </w:rPr>
      </w:pPr>
    </w:p>
    <w:p w14:paraId="5AA0E091" w14:textId="77777777" w:rsidR="002A4316" w:rsidRDefault="002A4316" w:rsidP="002A4316">
      <w:pPr>
        <w:rPr>
          <w:sz w:val="22"/>
          <w:szCs w:val="22"/>
        </w:rPr>
      </w:pPr>
    </w:p>
    <w:p w14:paraId="68D3F902" w14:textId="77777777" w:rsidR="002A4316" w:rsidRDefault="002A4316" w:rsidP="002A4316">
      <w:pPr>
        <w:rPr>
          <w:sz w:val="22"/>
          <w:szCs w:val="22"/>
        </w:rPr>
      </w:pPr>
    </w:p>
    <w:p w14:paraId="06271534" w14:textId="77777777" w:rsidR="00A10D55" w:rsidRDefault="00A10D55" w:rsidP="002A4316">
      <w:pPr>
        <w:rPr>
          <w:sz w:val="22"/>
          <w:szCs w:val="22"/>
        </w:rPr>
      </w:pPr>
    </w:p>
    <w:p w14:paraId="246521D7" w14:textId="77777777" w:rsidR="00A10D55" w:rsidRDefault="00A10D55" w:rsidP="002A4316">
      <w:pPr>
        <w:rPr>
          <w:sz w:val="22"/>
          <w:szCs w:val="22"/>
        </w:rPr>
      </w:pPr>
    </w:p>
    <w:p w14:paraId="56D0068D" w14:textId="77777777" w:rsidR="00A10D55" w:rsidRDefault="00A10D55" w:rsidP="002A4316">
      <w:pPr>
        <w:rPr>
          <w:sz w:val="22"/>
          <w:szCs w:val="22"/>
        </w:rPr>
      </w:pPr>
    </w:p>
    <w:p w14:paraId="2704B5DE" w14:textId="77777777" w:rsidR="002A4316" w:rsidRDefault="002A4316" w:rsidP="002A4316">
      <w:pPr>
        <w:rPr>
          <w:sz w:val="22"/>
          <w:szCs w:val="22"/>
        </w:rPr>
      </w:pPr>
    </w:p>
    <w:p w14:paraId="7AC1CDF3" w14:textId="77777777" w:rsidR="002A4316" w:rsidRDefault="002A4316" w:rsidP="002A4316">
      <w:pPr>
        <w:rPr>
          <w:sz w:val="22"/>
          <w:szCs w:val="22"/>
        </w:rPr>
      </w:pPr>
    </w:p>
    <w:p w14:paraId="7806EE57" w14:textId="77777777" w:rsidR="002A4316" w:rsidRDefault="002A4316" w:rsidP="002A4316">
      <w:pPr>
        <w:rPr>
          <w:sz w:val="22"/>
          <w:szCs w:val="22"/>
        </w:rPr>
      </w:pPr>
    </w:p>
    <w:p w14:paraId="3CF2849B" w14:textId="77777777" w:rsidR="002A4316" w:rsidRDefault="002A4316" w:rsidP="002A4316">
      <w:pPr>
        <w:rPr>
          <w:sz w:val="22"/>
          <w:szCs w:val="22"/>
        </w:rPr>
      </w:pPr>
      <w:bookmarkStart w:id="0" w:name="_GoBack"/>
      <w:bookmarkEnd w:id="0"/>
    </w:p>
    <w:sectPr w:rsidR="002A4316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F18F" w14:textId="77777777" w:rsidR="006F5A49" w:rsidRDefault="006F5A49" w:rsidP="001F2C10">
      <w:r>
        <w:separator/>
      </w:r>
    </w:p>
  </w:endnote>
  <w:endnote w:type="continuationSeparator" w:id="0">
    <w:p w14:paraId="5D05A637" w14:textId="77777777" w:rsidR="006F5A49" w:rsidRDefault="006F5A4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60C51" w14:textId="77777777" w:rsidR="006F5A49" w:rsidRDefault="006F5A49" w:rsidP="001F2C10">
      <w:r>
        <w:separator/>
      </w:r>
    </w:p>
  </w:footnote>
  <w:footnote w:type="continuationSeparator" w:id="0">
    <w:p w14:paraId="6CA7F3F0" w14:textId="77777777" w:rsidR="006F5A49" w:rsidRDefault="006F5A4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5A4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0F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D50FE-F0B4-400B-BCC2-75D47A6C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924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2018-04-04T07:02:00Z</dcterms:created>
  <dcterms:modified xsi:type="dcterms:W3CDTF">2018-04-04T07:02:00Z</dcterms:modified>
</cp:coreProperties>
</file>